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0E" w:rsidRPr="00F74E57" w:rsidRDefault="002A610E" w:rsidP="00A222E0">
      <w:pPr>
        <w:tabs>
          <w:tab w:val="left" w:pos="2130"/>
        </w:tabs>
        <w:spacing w:before="120"/>
        <w:jc w:val="center"/>
        <w:rPr>
          <w:rFonts w:ascii="Book Antiqua" w:hAnsi="Book Antiqua"/>
          <w:b/>
          <w:sz w:val="36"/>
          <w:szCs w:val="36"/>
          <w:lang w:eastAsia="ru-RU"/>
        </w:rPr>
      </w:pPr>
      <w:r w:rsidRPr="00F74E57">
        <w:rPr>
          <w:rFonts w:ascii="Book Antiqua" w:hAnsi="Book Antiqua"/>
          <w:b/>
          <w:sz w:val="36"/>
          <w:szCs w:val="36"/>
          <w:lang w:val="en-US" w:eastAsia="ru-RU"/>
        </w:rPr>
        <w:t>ЗАКУПАЕМ</w:t>
      </w:r>
      <w:r w:rsidR="00194651" w:rsidRPr="00F74E57">
        <w:rPr>
          <w:rFonts w:ascii="Book Antiqua" w:hAnsi="Book Antiqua"/>
          <w:b/>
          <w:sz w:val="36"/>
          <w:szCs w:val="36"/>
          <w:lang w:eastAsia="ru-RU"/>
        </w:rPr>
        <w:t xml:space="preserve">  ПИЛОМАТЕРИАЛ</w:t>
      </w:r>
    </w:p>
    <w:p w:rsidR="00485702" w:rsidRPr="00F74E57" w:rsidRDefault="00194651" w:rsidP="00A222E0">
      <w:pPr>
        <w:tabs>
          <w:tab w:val="left" w:pos="2130"/>
        </w:tabs>
        <w:spacing w:before="120"/>
        <w:jc w:val="center"/>
        <w:rPr>
          <w:b/>
          <w:sz w:val="36"/>
          <w:szCs w:val="36"/>
          <w:shd w:val="clear" w:color="auto" w:fill="FFFFFF"/>
        </w:rPr>
      </w:pPr>
      <w:r w:rsidRPr="00F74E57">
        <w:rPr>
          <w:b/>
          <w:sz w:val="36"/>
          <w:szCs w:val="36"/>
          <w:shd w:val="clear" w:color="auto" w:fill="FFFFFF"/>
        </w:rPr>
        <w:t>НЕ</w:t>
      </w:r>
      <w:r w:rsidR="00A222E0" w:rsidRPr="00F74E57">
        <w:rPr>
          <w:b/>
          <w:sz w:val="36"/>
          <w:szCs w:val="36"/>
          <w:shd w:val="clear" w:color="auto" w:fill="FFFFFF"/>
        </w:rPr>
        <w:t xml:space="preserve">ОБРЕЗНОЙ, </w:t>
      </w:r>
      <w:r w:rsidRPr="00F74E57">
        <w:rPr>
          <w:b/>
          <w:sz w:val="36"/>
          <w:szCs w:val="36"/>
          <w:shd w:val="clear" w:color="auto" w:fill="FFFFFF"/>
        </w:rPr>
        <w:t xml:space="preserve">  </w:t>
      </w:r>
      <w:r w:rsidR="00485702" w:rsidRPr="00F74E57">
        <w:rPr>
          <w:b/>
          <w:sz w:val="36"/>
          <w:szCs w:val="36"/>
          <w:shd w:val="clear" w:color="auto" w:fill="FFFFFF"/>
        </w:rPr>
        <w:t xml:space="preserve"> БЕРЕЗОВЫЙ.</w:t>
      </w:r>
    </w:p>
    <w:p w:rsidR="00485702" w:rsidRPr="00EF6B77" w:rsidRDefault="00485702" w:rsidP="00EF6B77">
      <w:pPr>
        <w:tabs>
          <w:tab w:val="left" w:pos="2130"/>
        </w:tabs>
        <w:spacing w:before="120" w:after="240"/>
        <w:jc w:val="both"/>
        <w:rPr>
          <w:shd w:val="clear" w:color="auto" w:fill="FFFFFF"/>
        </w:rPr>
      </w:pPr>
      <w:r w:rsidRPr="00485702">
        <w:rPr>
          <w:shd w:val="clear" w:color="auto" w:fill="FFFFFF"/>
        </w:rPr>
        <w:t>Поставка на условиях склад Покупателя, Псковская обл.,</w:t>
      </w:r>
      <w:r>
        <w:rPr>
          <w:b/>
          <w:shd w:val="clear" w:color="auto" w:fill="FFFFFF"/>
        </w:rPr>
        <w:t xml:space="preserve"> </w:t>
      </w:r>
      <w:r w:rsidRPr="00485702">
        <w:rPr>
          <w:shd w:val="clear" w:color="auto" w:fill="FFFFFF"/>
        </w:rPr>
        <w:t>п. Плюсса, ул. Фадеева, 25: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417"/>
        <w:gridCol w:w="1418"/>
        <w:gridCol w:w="3118"/>
        <w:gridCol w:w="2835"/>
        <w:gridCol w:w="3657"/>
      </w:tblGrid>
      <w:tr w:rsidR="00EF51C6" w:rsidRPr="00D65C2C" w:rsidTr="002A610E">
        <w:trPr>
          <w:trHeight w:val="399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:rsidR="00EF51C6" w:rsidRPr="002A610E" w:rsidRDefault="00EF51C6" w:rsidP="00EF51C6">
            <w:pPr>
              <w:jc w:val="center"/>
              <w:rPr>
                <w:sz w:val="32"/>
                <w:szCs w:val="22"/>
              </w:rPr>
            </w:pPr>
            <w:r w:rsidRPr="002A610E">
              <w:rPr>
                <w:sz w:val="32"/>
                <w:szCs w:val="22"/>
              </w:rPr>
              <w:t>Сорт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F51C6" w:rsidRPr="002A610E" w:rsidRDefault="00994082" w:rsidP="00EF51C6">
            <w:pPr>
              <w:jc w:val="center"/>
              <w:rPr>
                <w:sz w:val="32"/>
                <w:szCs w:val="22"/>
              </w:rPr>
            </w:pPr>
            <w:r w:rsidRPr="002A610E">
              <w:rPr>
                <w:sz w:val="32"/>
                <w:szCs w:val="22"/>
              </w:rPr>
              <w:t>Цена, р/м3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EF51C6" w:rsidRPr="002A610E" w:rsidRDefault="00194651" w:rsidP="00194651">
            <w:pPr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Толщина</w:t>
            </w:r>
            <w:r w:rsidR="00EF51C6" w:rsidRPr="002A610E">
              <w:rPr>
                <w:sz w:val="32"/>
                <w:szCs w:val="22"/>
              </w:rPr>
              <w:t xml:space="preserve"> зачётн</w:t>
            </w:r>
            <w:r>
              <w:rPr>
                <w:sz w:val="32"/>
                <w:szCs w:val="22"/>
              </w:rPr>
              <w:t>ая</w:t>
            </w:r>
          </w:p>
          <w:p w:rsidR="00EF51C6" w:rsidRPr="002A610E" w:rsidRDefault="00EF51C6" w:rsidP="00EF51C6">
            <w:pPr>
              <w:jc w:val="center"/>
              <w:rPr>
                <w:sz w:val="32"/>
                <w:szCs w:val="22"/>
              </w:rPr>
            </w:pPr>
            <w:r w:rsidRPr="002A610E">
              <w:rPr>
                <w:sz w:val="32"/>
                <w:szCs w:val="22"/>
              </w:rPr>
              <w:t>(к оплате), мм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F51C6" w:rsidRPr="002A610E" w:rsidRDefault="00194651" w:rsidP="00EF51C6"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>Толщина пильная</w:t>
            </w:r>
            <w:r w:rsidR="00EF51C6" w:rsidRPr="002A610E">
              <w:rPr>
                <w:sz w:val="32"/>
                <w:szCs w:val="22"/>
              </w:rPr>
              <w:t>,</w:t>
            </w:r>
          </w:p>
          <w:p w:rsidR="00EF51C6" w:rsidRPr="002A610E" w:rsidRDefault="00EF51C6" w:rsidP="00EF51C6">
            <w:pPr>
              <w:jc w:val="center"/>
              <w:rPr>
                <w:sz w:val="32"/>
                <w:szCs w:val="22"/>
              </w:rPr>
            </w:pPr>
            <w:r w:rsidRPr="002A610E">
              <w:rPr>
                <w:sz w:val="32"/>
                <w:szCs w:val="22"/>
              </w:rPr>
              <w:t>мм</w:t>
            </w:r>
          </w:p>
        </w:tc>
        <w:tc>
          <w:tcPr>
            <w:tcW w:w="3657" w:type="dxa"/>
            <w:vMerge w:val="restart"/>
            <w:shd w:val="clear" w:color="auto" w:fill="auto"/>
            <w:vAlign w:val="center"/>
          </w:tcPr>
          <w:p w:rsidR="00EF51C6" w:rsidRPr="002A610E" w:rsidRDefault="00EF51C6" w:rsidP="00EF51C6">
            <w:pPr>
              <w:jc w:val="center"/>
              <w:rPr>
                <w:sz w:val="32"/>
                <w:szCs w:val="22"/>
              </w:rPr>
            </w:pPr>
            <w:r w:rsidRPr="002A610E">
              <w:rPr>
                <w:sz w:val="32"/>
                <w:szCs w:val="22"/>
              </w:rPr>
              <w:t>Длина,</w:t>
            </w:r>
          </w:p>
          <w:p w:rsidR="00EF51C6" w:rsidRPr="002A610E" w:rsidRDefault="00EF51C6" w:rsidP="00EF51C6">
            <w:pPr>
              <w:jc w:val="center"/>
              <w:rPr>
                <w:sz w:val="32"/>
                <w:szCs w:val="22"/>
              </w:rPr>
            </w:pPr>
            <w:r w:rsidRPr="002A610E">
              <w:rPr>
                <w:sz w:val="32"/>
                <w:szCs w:val="22"/>
              </w:rPr>
              <w:t xml:space="preserve">мм </w:t>
            </w:r>
          </w:p>
        </w:tc>
      </w:tr>
      <w:tr w:rsidR="00EF51C6" w:rsidRPr="00D65C2C" w:rsidTr="002A610E">
        <w:trPr>
          <w:trHeight w:val="411"/>
        </w:trPr>
        <w:tc>
          <w:tcPr>
            <w:tcW w:w="2581" w:type="dxa"/>
            <w:vMerge/>
            <w:shd w:val="clear" w:color="auto" w:fill="auto"/>
            <w:vAlign w:val="center"/>
          </w:tcPr>
          <w:p w:rsidR="00EF51C6" w:rsidRPr="00D65C2C" w:rsidRDefault="00EF51C6" w:rsidP="00EF51C6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F51C6" w:rsidRPr="002A610E" w:rsidRDefault="00EF51C6" w:rsidP="00EF51C6">
            <w:pPr>
              <w:jc w:val="center"/>
              <w:rPr>
                <w:sz w:val="32"/>
                <w:szCs w:val="22"/>
              </w:rPr>
            </w:pPr>
            <w:r w:rsidRPr="002A610E">
              <w:rPr>
                <w:sz w:val="32"/>
                <w:szCs w:val="22"/>
              </w:rPr>
              <w:t>Естеств.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51C6" w:rsidRPr="002A610E" w:rsidRDefault="00194651" w:rsidP="00EF51C6">
            <w:pPr>
              <w:jc w:val="center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 xml:space="preserve">6-8 </w:t>
            </w:r>
            <w:r w:rsidR="00EF51C6" w:rsidRPr="002A610E">
              <w:rPr>
                <w:sz w:val="32"/>
                <w:szCs w:val="22"/>
              </w:rPr>
              <w:t>%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EF51C6" w:rsidRPr="00D65C2C" w:rsidRDefault="00EF51C6" w:rsidP="00EF51C6">
            <w:pPr>
              <w:jc w:val="center"/>
              <w:rPr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F51C6" w:rsidRPr="00D65C2C" w:rsidRDefault="00EF51C6" w:rsidP="00EF51C6">
            <w:pPr>
              <w:jc w:val="center"/>
              <w:rPr>
                <w:szCs w:val="22"/>
              </w:rPr>
            </w:pPr>
          </w:p>
        </w:tc>
        <w:tc>
          <w:tcPr>
            <w:tcW w:w="3657" w:type="dxa"/>
            <w:vMerge/>
            <w:shd w:val="clear" w:color="auto" w:fill="auto"/>
            <w:vAlign w:val="center"/>
          </w:tcPr>
          <w:p w:rsidR="00EF51C6" w:rsidRPr="00D65C2C" w:rsidRDefault="00EF51C6" w:rsidP="00EF51C6">
            <w:pPr>
              <w:jc w:val="center"/>
              <w:rPr>
                <w:szCs w:val="22"/>
              </w:rPr>
            </w:pPr>
          </w:p>
        </w:tc>
      </w:tr>
      <w:tr w:rsidR="00C25C66" w:rsidRPr="002A610E" w:rsidTr="002A610E">
        <w:trPr>
          <w:trHeight w:val="415"/>
        </w:trPr>
        <w:tc>
          <w:tcPr>
            <w:tcW w:w="2581" w:type="dxa"/>
            <w:shd w:val="clear" w:color="auto" w:fill="auto"/>
            <w:vAlign w:val="center"/>
          </w:tcPr>
          <w:p w:rsidR="00C25C66" w:rsidRPr="002A610E" w:rsidRDefault="00194651" w:rsidP="00EF51C6">
            <w:pPr>
              <w:jc w:val="center"/>
              <w:rPr>
                <w:sz w:val="48"/>
                <w:szCs w:val="22"/>
              </w:rPr>
            </w:pPr>
            <w:r>
              <w:rPr>
                <w:sz w:val="48"/>
                <w:szCs w:val="22"/>
              </w:rPr>
              <w:t>В</w:t>
            </w:r>
            <w:r w:rsidR="00FA7DC0" w:rsidRPr="002A610E">
              <w:rPr>
                <w:sz w:val="48"/>
                <w:szCs w:val="22"/>
              </w:rPr>
              <w:t>С (с ядром</w:t>
            </w:r>
            <w:r>
              <w:rPr>
                <w:sz w:val="48"/>
                <w:szCs w:val="22"/>
              </w:rPr>
              <w:t xml:space="preserve"> на одной стороне</w:t>
            </w:r>
            <w:r w:rsidR="00FA7DC0" w:rsidRPr="002A610E">
              <w:rPr>
                <w:sz w:val="48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5C66" w:rsidRPr="002A610E" w:rsidRDefault="002A610E" w:rsidP="00FA7DC0">
            <w:pPr>
              <w:jc w:val="center"/>
              <w:rPr>
                <w:sz w:val="48"/>
                <w:szCs w:val="22"/>
              </w:rPr>
            </w:pPr>
            <w:r w:rsidRPr="002A610E">
              <w:rPr>
                <w:sz w:val="48"/>
                <w:szCs w:val="22"/>
              </w:rPr>
              <w:t>7 000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5C66" w:rsidRPr="002A610E" w:rsidRDefault="00194651" w:rsidP="00194651">
            <w:pPr>
              <w:jc w:val="center"/>
              <w:rPr>
                <w:sz w:val="48"/>
                <w:szCs w:val="22"/>
              </w:rPr>
            </w:pPr>
            <w:r>
              <w:rPr>
                <w:sz w:val="48"/>
                <w:szCs w:val="22"/>
              </w:rPr>
              <w:t>8</w:t>
            </w:r>
            <w:r w:rsidR="00FA7DC0" w:rsidRPr="002A610E">
              <w:rPr>
                <w:sz w:val="48"/>
                <w:szCs w:val="22"/>
              </w:rPr>
              <w:t> </w:t>
            </w:r>
            <w:r>
              <w:rPr>
                <w:sz w:val="48"/>
                <w:szCs w:val="22"/>
              </w:rPr>
              <w:t>5</w:t>
            </w:r>
            <w:r w:rsidR="00C43A0F" w:rsidRPr="002A610E">
              <w:rPr>
                <w:sz w:val="48"/>
                <w:szCs w:val="22"/>
              </w:rPr>
              <w:t>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25C66" w:rsidRPr="002A610E" w:rsidRDefault="00194651" w:rsidP="00FA7DC0">
            <w:pPr>
              <w:jc w:val="center"/>
              <w:rPr>
                <w:sz w:val="48"/>
                <w:szCs w:val="22"/>
              </w:rPr>
            </w:pPr>
            <w:r>
              <w:rPr>
                <w:sz w:val="48"/>
                <w:szCs w:val="22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5C66" w:rsidRPr="002A610E" w:rsidRDefault="00194651" w:rsidP="00FA7DC0">
            <w:pPr>
              <w:jc w:val="center"/>
              <w:rPr>
                <w:sz w:val="48"/>
                <w:szCs w:val="22"/>
              </w:rPr>
            </w:pPr>
            <w:r>
              <w:rPr>
                <w:sz w:val="48"/>
                <w:szCs w:val="22"/>
              </w:rPr>
              <w:t>40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C25C66" w:rsidRPr="002A610E" w:rsidRDefault="00194651" w:rsidP="00EF51C6">
            <w:pPr>
              <w:jc w:val="center"/>
              <w:rPr>
                <w:sz w:val="48"/>
                <w:szCs w:val="22"/>
                <w:highlight w:val="yellow"/>
              </w:rPr>
            </w:pPr>
            <w:r>
              <w:rPr>
                <w:sz w:val="48"/>
                <w:szCs w:val="22"/>
              </w:rPr>
              <w:t>2400/2700/</w:t>
            </w:r>
            <w:r w:rsidR="002A610E" w:rsidRPr="00194651">
              <w:rPr>
                <w:sz w:val="48"/>
                <w:szCs w:val="22"/>
              </w:rPr>
              <w:t>3000</w:t>
            </w:r>
          </w:p>
        </w:tc>
      </w:tr>
    </w:tbl>
    <w:p w:rsidR="00F74E57" w:rsidRDefault="00F74E57" w:rsidP="00F74E57">
      <w:pPr>
        <w:ind w:left="426"/>
        <w:jc w:val="both"/>
        <w:rPr>
          <w:sz w:val="32"/>
        </w:rPr>
      </w:pPr>
      <w:r>
        <w:rPr>
          <w:sz w:val="32"/>
        </w:rPr>
        <w:t>Ширина от 100 мм.    Измерение поштучное,  посередине доски,  на узкой пласти,  без коры.</w:t>
      </w:r>
    </w:p>
    <w:p w:rsidR="00194651" w:rsidRDefault="00B56DEB" w:rsidP="00F74E57">
      <w:pPr>
        <w:ind w:left="426"/>
        <w:jc w:val="both"/>
        <w:rPr>
          <w:sz w:val="32"/>
        </w:rPr>
      </w:pPr>
      <w:r w:rsidRPr="002A610E">
        <w:rPr>
          <w:sz w:val="32"/>
        </w:rPr>
        <w:t>Пр</w:t>
      </w:r>
      <w:r w:rsidR="00BD751E" w:rsidRPr="002A610E">
        <w:rPr>
          <w:sz w:val="32"/>
        </w:rPr>
        <w:t xml:space="preserve">ипуск по длине: не менее </w:t>
      </w:r>
      <w:r w:rsidR="00976D59" w:rsidRPr="002A610E">
        <w:rPr>
          <w:sz w:val="32"/>
        </w:rPr>
        <w:t>5</w:t>
      </w:r>
      <w:r w:rsidR="00BD751E" w:rsidRPr="002A610E">
        <w:rPr>
          <w:sz w:val="32"/>
        </w:rPr>
        <w:t>0 мм.</w:t>
      </w:r>
      <w:r w:rsidR="00976D59" w:rsidRPr="002A610E">
        <w:rPr>
          <w:sz w:val="32"/>
        </w:rPr>
        <w:t xml:space="preserve"> </w:t>
      </w:r>
      <w:r w:rsidR="00F74E57">
        <w:rPr>
          <w:sz w:val="32"/>
        </w:rPr>
        <w:t xml:space="preserve">  </w:t>
      </w:r>
      <w:r w:rsidR="00976D59" w:rsidRPr="002A610E">
        <w:rPr>
          <w:sz w:val="32"/>
        </w:rPr>
        <w:t>Припуск более 5</w:t>
      </w:r>
      <w:r w:rsidR="00C3185C" w:rsidRPr="002A610E">
        <w:rPr>
          <w:sz w:val="32"/>
        </w:rPr>
        <w:t>0 мм допускается.</w:t>
      </w:r>
      <w:r w:rsidR="00334C0F" w:rsidRPr="002A610E">
        <w:rPr>
          <w:sz w:val="32"/>
        </w:rPr>
        <w:t xml:space="preserve"> </w:t>
      </w:r>
      <w:r w:rsidR="00F74E57">
        <w:rPr>
          <w:sz w:val="32"/>
        </w:rPr>
        <w:t xml:space="preserve">  </w:t>
      </w:r>
      <w:r w:rsidR="00F74E57">
        <w:rPr>
          <w:sz w:val="32"/>
          <w:shd w:val="clear" w:color="auto" w:fill="FFFFFF"/>
        </w:rPr>
        <w:t>Допуски: -1</w:t>
      </w:r>
      <w:r w:rsidR="0027400C" w:rsidRPr="002A610E">
        <w:rPr>
          <w:sz w:val="32"/>
          <w:shd w:val="clear" w:color="auto" w:fill="FFFFFF"/>
        </w:rPr>
        <w:t xml:space="preserve"> мм +2мм.</w:t>
      </w:r>
      <w:r w:rsidR="00334C0F" w:rsidRPr="002A610E">
        <w:rPr>
          <w:sz w:val="32"/>
        </w:rPr>
        <w:t xml:space="preserve"> </w:t>
      </w:r>
    </w:p>
    <w:p w:rsidR="0014258E" w:rsidRPr="002A610E" w:rsidRDefault="00194651" w:rsidP="00F74E57">
      <w:pPr>
        <w:ind w:left="426"/>
        <w:jc w:val="both"/>
        <w:rPr>
          <w:sz w:val="32"/>
        </w:rPr>
      </w:pPr>
      <w:r>
        <w:rPr>
          <w:sz w:val="32"/>
          <w:shd w:val="clear" w:color="auto" w:fill="FFFFFF"/>
        </w:rPr>
        <w:t>Качество:</w:t>
      </w:r>
    </w:p>
    <w:p w:rsidR="00194651" w:rsidRDefault="002A610E" w:rsidP="002A610E">
      <w:pPr>
        <w:tabs>
          <w:tab w:val="left" w:pos="2130"/>
        </w:tabs>
        <w:ind w:left="426"/>
        <w:jc w:val="both"/>
        <w:rPr>
          <w:sz w:val="32"/>
          <w:shd w:val="clear" w:color="auto" w:fill="FFFFFF"/>
        </w:rPr>
      </w:pPr>
      <w:r w:rsidRPr="002A610E">
        <w:rPr>
          <w:sz w:val="32"/>
          <w:shd w:val="clear" w:color="auto" w:fill="FFFFFF"/>
        </w:rPr>
        <w:t>Допускается ложное ядро</w:t>
      </w:r>
      <w:r w:rsidR="00194651">
        <w:rPr>
          <w:sz w:val="32"/>
          <w:shd w:val="clear" w:color="auto" w:fill="FFFFFF"/>
        </w:rPr>
        <w:t xml:space="preserve"> на одной стороне до 20%</w:t>
      </w:r>
      <w:r w:rsidRPr="002A610E">
        <w:rPr>
          <w:sz w:val="32"/>
          <w:shd w:val="clear" w:color="auto" w:fill="FFFFFF"/>
        </w:rPr>
        <w:t>,</w:t>
      </w:r>
      <w:r w:rsidR="00194651">
        <w:rPr>
          <w:sz w:val="32"/>
          <w:shd w:val="clear" w:color="auto" w:fill="FFFFFF"/>
        </w:rPr>
        <w:t xml:space="preserve"> количество сучков не более 2 шт</w:t>
      </w:r>
      <w:r w:rsidRPr="002A610E">
        <w:rPr>
          <w:sz w:val="32"/>
          <w:shd w:val="clear" w:color="auto" w:fill="FFFFFF"/>
        </w:rPr>
        <w:t>,</w:t>
      </w:r>
      <w:r w:rsidR="00194651">
        <w:rPr>
          <w:sz w:val="32"/>
          <w:shd w:val="clear" w:color="auto" w:fill="FFFFFF"/>
        </w:rPr>
        <w:t xml:space="preserve"> на 1 метр длины</w:t>
      </w:r>
    </w:p>
    <w:p w:rsidR="000E0410" w:rsidRDefault="002A610E" w:rsidP="002A610E">
      <w:pPr>
        <w:tabs>
          <w:tab w:val="left" w:pos="2130"/>
        </w:tabs>
        <w:ind w:left="426"/>
        <w:jc w:val="both"/>
        <w:rPr>
          <w:sz w:val="32"/>
          <w:shd w:val="clear" w:color="auto" w:fill="FFFFFF"/>
        </w:rPr>
      </w:pPr>
      <w:r w:rsidRPr="002A610E">
        <w:rPr>
          <w:sz w:val="32"/>
          <w:shd w:val="clear" w:color="auto" w:fill="FFFFFF"/>
        </w:rPr>
        <w:t xml:space="preserve">диаметр сучков не должен превышать 1/3 ширины доски, и не должен уменьшать механические </w:t>
      </w:r>
    </w:p>
    <w:p w:rsidR="002A610E" w:rsidRPr="002A610E" w:rsidRDefault="002A610E" w:rsidP="002A610E">
      <w:pPr>
        <w:tabs>
          <w:tab w:val="left" w:pos="2130"/>
        </w:tabs>
        <w:ind w:left="426"/>
        <w:jc w:val="both"/>
        <w:rPr>
          <w:sz w:val="32"/>
          <w:shd w:val="clear" w:color="auto" w:fill="FFFFFF"/>
        </w:rPr>
      </w:pPr>
      <w:bookmarkStart w:id="0" w:name="_GoBack"/>
      <w:bookmarkEnd w:id="0"/>
      <w:r w:rsidRPr="002A610E">
        <w:rPr>
          <w:sz w:val="32"/>
          <w:shd w:val="clear" w:color="auto" w:fill="FFFFFF"/>
        </w:rPr>
        <w:t>показатели прочности доски.</w:t>
      </w:r>
    </w:p>
    <w:p w:rsidR="00F74E57" w:rsidRDefault="002A610E" w:rsidP="00F74E57">
      <w:pPr>
        <w:tabs>
          <w:tab w:val="left" w:pos="2130"/>
        </w:tabs>
        <w:ind w:firstLine="426"/>
        <w:jc w:val="both"/>
        <w:rPr>
          <w:sz w:val="32"/>
          <w:shd w:val="clear" w:color="auto" w:fill="FFFFFF"/>
        </w:rPr>
      </w:pPr>
      <w:r w:rsidRPr="002A610E">
        <w:rPr>
          <w:sz w:val="32"/>
          <w:shd w:val="clear" w:color="auto" w:fill="FFFFFF"/>
        </w:rPr>
        <w:t>Не до</w:t>
      </w:r>
      <w:r w:rsidR="00F74E57">
        <w:rPr>
          <w:sz w:val="32"/>
          <w:shd w:val="clear" w:color="auto" w:fill="FFFFFF"/>
        </w:rPr>
        <w:t>пускается: большие сучки и прочи</w:t>
      </w:r>
      <w:r w:rsidRPr="002A610E">
        <w:rPr>
          <w:sz w:val="32"/>
          <w:shd w:val="clear" w:color="auto" w:fill="FFFFFF"/>
        </w:rPr>
        <w:t xml:space="preserve">е дефекты, влияющие </w:t>
      </w:r>
      <w:r w:rsidR="00F74E57">
        <w:rPr>
          <w:sz w:val="32"/>
          <w:shd w:val="clear" w:color="auto" w:fill="FFFFFF"/>
        </w:rPr>
        <w:t>на механическую прочность доски, о</w:t>
      </w:r>
      <w:r w:rsidRPr="002A610E">
        <w:rPr>
          <w:sz w:val="32"/>
          <w:shd w:val="clear" w:color="auto" w:fill="FFFFFF"/>
        </w:rPr>
        <w:t xml:space="preserve">бзол, </w:t>
      </w:r>
      <w:r w:rsidR="00F74E57">
        <w:rPr>
          <w:sz w:val="32"/>
          <w:shd w:val="clear" w:color="auto" w:fill="FFFFFF"/>
        </w:rPr>
        <w:t xml:space="preserve">  </w:t>
      </w:r>
    </w:p>
    <w:p w:rsidR="00F74E57" w:rsidRDefault="002A610E" w:rsidP="00F74E57">
      <w:pPr>
        <w:tabs>
          <w:tab w:val="left" w:pos="2130"/>
        </w:tabs>
        <w:ind w:firstLine="426"/>
        <w:jc w:val="both"/>
        <w:rPr>
          <w:sz w:val="32"/>
          <w:shd w:val="clear" w:color="auto" w:fill="FFFFFF"/>
        </w:rPr>
      </w:pPr>
      <w:r w:rsidRPr="002A610E">
        <w:rPr>
          <w:sz w:val="32"/>
          <w:shd w:val="clear" w:color="auto" w:fill="FFFFFF"/>
        </w:rPr>
        <w:t xml:space="preserve">прорость, любые виды гнили, следы от насекомых, трещины, кривизна, масленые пятна, грязь, опилки и </w:t>
      </w:r>
      <w:r w:rsidR="00F74E57">
        <w:rPr>
          <w:sz w:val="32"/>
          <w:shd w:val="clear" w:color="auto" w:fill="FFFFFF"/>
        </w:rPr>
        <w:t xml:space="preserve"> </w:t>
      </w:r>
    </w:p>
    <w:p w:rsidR="002A610E" w:rsidRDefault="002A610E" w:rsidP="00F74E57">
      <w:pPr>
        <w:tabs>
          <w:tab w:val="left" w:pos="2130"/>
        </w:tabs>
        <w:ind w:firstLine="426"/>
        <w:jc w:val="both"/>
        <w:rPr>
          <w:sz w:val="32"/>
          <w:shd w:val="clear" w:color="auto" w:fill="FFFFFF"/>
        </w:rPr>
      </w:pPr>
      <w:r w:rsidRPr="002A610E">
        <w:rPr>
          <w:sz w:val="32"/>
          <w:shd w:val="clear" w:color="auto" w:fill="FFFFFF"/>
        </w:rPr>
        <w:t>наличие досок, напиленных не в размер.</w:t>
      </w:r>
    </w:p>
    <w:p w:rsidR="00194651" w:rsidRPr="002A610E" w:rsidRDefault="00194651" w:rsidP="00194651">
      <w:pPr>
        <w:tabs>
          <w:tab w:val="left" w:pos="2130"/>
        </w:tabs>
        <w:ind w:firstLine="426"/>
        <w:jc w:val="both"/>
        <w:rPr>
          <w:sz w:val="32"/>
          <w:shd w:val="clear" w:color="auto" w:fill="FFFFFF"/>
        </w:rPr>
      </w:pPr>
      <w:r w:rsidRPr="002A610E">
        <w:rPr>
          <w:sz w:val="32"/>
          <w:shd w:val="clear" w:color="auto" w:fill="FFFFFF"/>
        </w:rPr>
        <w:t xml:space="preserve">Период поставки: </w:t>
      </w:r>
      <w:r w:rsidR="00F74E57">
        <w:rPr>
          <w:sz w:val="32"/>
          <w:shd w:val="clear" w:color="auto" w:fill="FFFFFF"/>
        </w:rPr>
        <w:t xml:space="preserve">с 01.09.2017 </w:t>
      </w:r>
      <w:r w:rsidRPr="002A610E">
        <w:rPr>
          <w:sz w:val="32"/>
          <w:shd w:val="clear" w:color="auto" w:fill="FFFFFF"/>
        </w:rPr>
        <w:t xml:space="preserve">на период действия договора. Объём </w:t>
      </w:r>
      <w:r>
        <w:rPr>
          <w:sz w:val="32"/>
          <w:shd w:val="clear" w:color="auto" w:fill="FFFFFF"/>
        </w:rPr>
        <w:t xml:space="preserve">поставки: </w:t>
      </w:r>
      <w:r w:rsidRPr="002A610E">
        <w:rPr>
          <w:sz w:val="32"/>
          <w:shd w:val="clear" w:color="auto" w:fill="FFFFFF"/>
        </w:rPr>
        <w:t xml:space="preserve">до </w:t>
      </w:r>
      <w:r>
        <w:rPr>
          <w:sz w:val="32"/>
          <w:shd w:val="clear" w:color="auto" w:fill="FFFFFF"/>
        </w:rPr>
        <w:t>3</w:t>
      </w:r>
      <w:r w:rsidRPr="002A610E">
        <w:rPr>
          <w:sz w:val="32"/>
          <w:shd w:val="clear" w:color="auto" w:fill="FFFFFF"/>
        </w:rPr>
        <w:t>00 кбм/месяц.</w:t>
      </w:r>
    </w:p>
    <w:p w:rsidR="002A610E" w:rsidRPr="00AB65CE" w:rsidRDefault="002A610E" w:rsidP="002A610E">
      <w:pPr>
        <w:tabs>
          <w:tab w:val="left" w:pos="2130"/>
        </w:tabs>
        <w:ind w:firstLine="426"/>
        <w:jc w:val="both"/>
        <w:rPr>
          <w:sz w:val="16"/>
          <w:szCs w:val="16"/>
          <w:shd w:val="clear" w:color="auto" w:fill="FFFFFF"/>
        </w:rPr>
      </w:pPr>
    </w:p>
    <w:p w:rsidR="002A610E" w:rsidRPr="00194651" w:rsidRDefault="002A610E" w:rsidP="002A610E">
      <w:pPr>
        <w:tabs>
          <w:tab w:val="left" w:pos="2130"/>
        </w:tabs>
        <w:ind w:firstLine="426"/>
        <w:jc w:val="both"/>
        <w:rPr>
          <w:shd w:val="clear" w:color="auto" w:fill="FFFFFF"/>
        </w:rPr>
      </w:pPr>
      <w:r w:rsidRPr="00194651">
        <w:rPr>
          <w:shd w:val="clear" w:color="auto" w:fill="FFFFFF"/>
        </w:rPr>
        <w:t>ТАКЖЕ МОЖЕМ ЗАБИРАТЬ У ВАС С МЕСТА (ЦЕНА БУДЕТ ЗАВИСЕТЬ ОТ ВАШЕЙ УДАЛЕННОСТИ ОТ НАС)</w:t>
      </w:r>
    </w:p>
    <w:p w:rsidR="008D399D" w:rsidRPr="002A610E" w:rsidRDefault="00E92C3E" w:rsidP="00FD4829">
      <w:pPr>
        <w:tabs>
          <w:tab w:val="left" w:pos="2130"/>
        </w:tabs>
        <w:ind w:firstLine="426"/>
        <w:jc w:val="both"/>
        <w:rPr>
          <w:sz w:val="28"/>
          <w:shd w:val="clear" w:color="auto" w:fill="FFFFFF"/>
        </w:rPr>
      </w:pPr>
      <w:r w:rsidRPr="00194651">
        <w:rPr>
          <w:shd w:val="clear" w:color="auto" w:fill="FFFFFF"/>
        </w:rPr>
        <w:t>ЗАРАНЕЕ ПРИЗНАТЕЛЬНЫ И НАДЕЕМСЯ НА ВЗАИМОВЫГОДНОЕ СОТРУДНИЧЕСТВО</w:t>
      </w:r>
      <w:r w:rsidRPr="002A610E">
        <w:rPr>
          <w:sz w:val="28"/>
          <w:shd w:val="clear" w:color="auto" w:fill="FFFFFF"/>
        </w:rPr>
        <w:t>.</w:t>
      </w:r>
    </w:p>
    <w:p w:rsidR="00334C0F" w:rsidRPr="00CD4262" w:rsidRDefault="00334C0F" w:rsidP="00FD4829">
      <w:pPr>
        <w:tabs>
          <w:tab w:val="left" w:pos="2130"/>
        </w:tabs>
        <w:ind w:firstLine="426"/>
        <w:jc w:val="both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18"/>
        <w:gridCol w:w="6749"/>
      </w:tblGrid>
      <w:tr w:rsidR="007E1F34" w:rsidRPr="0035761A" w:rsidTr="0035761A">
        <w:tc>
          <w:tcPr>
            <w:tcW w:w="7818" w:type="dxa"/>
            <w:shd w:val="clear" w:color="auto" w:fill="auto"/>
          </w:tcPr>
          <w:p w:rsidR="007E1F34" w:rsidRPr="0035761A" w:rsidRDefault="007E1F34" w:rsidP="0035761A">
            <w:pPr>
              <w:ind w:firstLine="284"/>
              <w:jc w:val="both"/>
              <w:rPr>
                <w:bCs/>
                <w:shd w:val="clear" w:color="auto" w:fill="FFFFFF"/>
              </w:rPr>
            </w:pPr>
            <w:r w:rsidRPr="0035761A">
              <w:rPr>
                <w:bCs/>
                <w:shd w:val="clear" w:color="auto" w:fill="FFFFFF"/>
              </w:rPr>
              <w:t>С</w:t>
            </w:r>
            <w:r w:rsidR="00AB65CE">
              <w:rPr>
                <w:bCs/>
                <w:shd w:val="clear" w:color="auto" w:fill="FFFFFF"/>
              </w:rPr>
              <w:t xml:space="preserve"> уважением, Андрей Владимирович</w:t>
            </w:r>
          </w:p>
          <w:p w:rsidR="007E1F34" w:rsidRPr="00AB65CE" w:rsidRDefault="007E1F34" w:rsidP="00AB65CE">
            <w:pPr>
              <w:ind w:firstLine="284"/>
              <w:jc w:val="both"/>
              <w:rPr>
                <w:bCs/>
                <w:shd w:val="clear" w:color="auto" w:fill="FFFFFF"/>
              </w:rPr>
            </w:pPr>
            <w:r w:rsidRPr="0035761A">
              <w:rPr>
                <w:bCs/>
                <w:shd w:val="clear" w:color="auto" w:fill="FFFFFF"/>
              </w:rPr>
              <w:t>Заместитель генерального директора</w:t>
            </w:r>
            <w:r w:rsidR="00AB65CE">
              <w:rPr>
                <w:bCs/>
                <w:shd w:val="clear" w:color="auto" w:fill="FFFFFF"/>
              </w:rPr>
              <w:t xml:space="preserve">  </w:t>
            </w:r>
            <w:r w:rsidRPr="0035761A">
              <w:rPr>
                <w:bCs/>
                <w:shd w:val="clear" w:color="auto" w:fill="FFFFFF"/>
              </w:rPr>
              <w:t xml:space="preserve">ООО </w:t>
            </w:r>
            <w:r w:rsidRPr="00072631">
              <w:rPr>
                <w:noProof/>
              </w:rPr>
              <w:t xml:space="preserve"> </w:t>
            </w:r>
            <w:r w:rsidR="004B00F2" w:rsidRPr="00072631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2310130</wp:posOffset>
                  </wp:positionH>
                  <wp:positionV relativeFrom="paragraph">
                    <wp:posOffset>8910955</wp:posOffset>
                  </wp:positionV>
                  <wp:extent cx="2275840" cy="1602105"/>
                  <wp:effectExtent l="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00F2" w:rsidRPr="00072631"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2310130</wp:posOffset>
                  </wp:positionH>
                  <wp:positionV relativeFrom="paragraph">
                    <wp:posOffset>8910955</wp:posOffset>
                  </wp:positionV>
                  <wp:extent cx="2275840" cy="1602105"/>
                  <wp:effectExtent l="0" t="0" r="0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160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631">
              <w:rPr>
                <w:noProof/>
              </w:rPr>
              <w:t>«ТИМБЕР»</w:t>
            </w:r>
          </w:p>
        </w:tc>
        <w:tc>
          <w:tcPr>
            <w:tcW w:w="6749" w:type="dxa"/>
            <w:shd w:val="clear" w:color="auto" w:fill="auto"/>
          </w:tcPr>
          <w:p w:rsidR="00F74E57" w:rsidRPr="00CE5346" w:rsidRDefault="00F74E57" w:rsidP="00F74E57">
            <w:pPr>
              <w:tabs>
                <w:tab w:val="left" w:pos="2130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                                      </w:t>
            </w:r>
            <w:r w:rsidR="007E1F34" w:rsidRPr="0035761A">
              <w:rPr>
                <w:shd w:val="clear" w:color="auto" w:fill="FFFFFF"/>
              </w:rPr>
              <w:t xml:space="preserve"> </w:t>
            </w:r>
            <w:r w:rsidRPr="00CE5346">
              <w:rPr>
                <w:shd w:val="clear" w:color="auto" w:fill="FFFFFF"/>
              </w:rPr>
              <w:t xml:space="preserve">Контакты: </w:t>
            </w:r>
            <w:r>
              <w:rPr>
                <w:shd w:val="clear" w:color="auto" w:fill="FFFFFF"/>
              </w:rPr>
              <w:t xml:space="preserve">  </w:t>
            </w:r>
            <w:r w:rsidRPr="00CE5346">
              <w:rPr>
                <w:shd w:val="clear" w:color="auto" w:fill="FFFFFF"/>
              </w:rPr>
              <w:t xml:space="preserve">+7 (921) 503 -59-47 </w:t>
            </w:r>
          </w:p>
          <w:p w:rsidR="00F74E57" w:rsidRPr="00CE5346" w:rsidRDefault="00F74E57" w:rsidP="00F74E57">
            <w:pPr>
              <w:tabs>
                <w:tab w:val="left" w:pos="2130"/>
              </w:tabs>
              <w:jc w:val="right"/>
              <w:rPr>
                <w:shd w:val="clear" w:color="auto" w:fill="FFFFFF"/>
              </w:rPr>
            </w:pPr>
            <w:hyperlink r:id="rId6" w:history="1">
              <w:r w:rsidRPr="0010260D">
                <w:rPr>
                  <w:rStyle w:val="a3"/>
                  <w:shd w:val="clear" w:color="auto" w:fill="FFFFFF"/>
                  <w:lang w:val="en-US"/>
                </w:rPr>
                <w:t>bilevandreyv</w:t>
              </w:r>
              <w:r w:rsidRPr="000B0F7C">
                <w:rPr>
                  <w:rStyle w:val="a3"/>
                  <w:shd w:val="clear" w:color="auto" w:fill="FFFFFF"/>
                </w:rPr>
                <w:t>@</w:t>
              </w:r>
              <w:r w:rsidRPr="0010260D">
                <w:rPr>
                  <w:rStyle w:val="a3"/>
                  <w:shd w:val="clear" w:color="auto" w:fill="FFFFFF"/>
                  <w:lang w:val="en-US"/>
                </w:rPr>
                <w:t>gmail</w:t>
              </w:r>
              <w:r w:rsidRPr="000B0F7C">
                <w:rPr>
                  <w:rStyle w:val="a3"/>
                  <w:shd w:val="clear" w:color="auto" w:fill="FFFFFF"/>
                </w:rPr>
                <w:t>.</w:t>
              </w:r>
              <w:r w:rsidRPr="0010260D">
                <w:rPr>
                  <w:rStyle w:val="a3"/>
                  <w:shd w:val="clear" w:color="auto" w:fill="FFFFFF"/>
                  <w:lang w:val="en-US"/>
                </w:rPr>
                <w:t>com</w:t>
              </w:r>
            </w:hyperlink>
            <w:r>
              <w:rPr>
                <w:shd w:val="clear" w:color="auto" w:fill="FFFFFF"/>
              </w:rPr>
              <w:t xml:space="preserve">         </w:t>
            </w:r>
          </w:p>
          <w:p w:rsidR="00F74E57" w:rsidRPr="00F73193" w:rsidRDefault="00F74E57" w:rsidP="00F74E57">
            <w:pPr>
              <w:tabs>
                <w:tab w:val="left" w:pos="2130"/>
              </w:tabs>
              <w:jc w:val="right"/>
              <w:rPr>
                <w:rStyle w:val="a3"/>
                <w:shd w:val="clear" w:color="auto" w:fill="FFFFFF"/>
              </w:rPr>
            </w:pPr>
            <w:hyperlink r:id="rId7" w:history="1">
              <w:r w:rsidRPr="0010260D">
                <w:rPr>
                  <w:rStyle w:val="a3"/>
                  <w:shd w:val="clear" w:color="auto" w:fill="FFFFFF"/>
                  <w:lang w:val="en-US"/>
                </w:rPr>
                <w:t>www</w:t>
              </w:r>
              <w:r w:rsidRPr="000B0F7C">
                <w:rPr>
                  <w:rStyle w:val="a3"/>
                  <w:shd w:val="clear" w:color="auto" w:fill="FFFFFF"/>
                </w:rPr>
                <w:t>.</w:t>
              </w:r>
              <w:r w:rsidRPr="0010260D">
                <w:rPr>
                  <w:rStyle w:val="a3"/>
                  <w:shd w:val="clear" w:color="auto" w:fill="FFFFFF"/>
                  <w:lang w:val="en-US"/>
                </w:rPr>
                <w:t>timber</w:t>
              </w:r>
              <w:r w:rsidRPr="000B0F7C">
                <w:rPr>
                  <w:rStyle w:val="a3"/>
                  <w:shd w:val="clear" w:color="auto" w:fill="FFFFFF"/>
                </w:rPr>
                <w:t>.</w:t>
              </w:r>
              <w:r w:rsidRPr="0010260D">
                <w:rPr>
                  <w:rStyle w:val="a3"/>
                  <w:shd w:val="clear" w:color="auto" w:fill="FFFFFF"/>
                  <w:lang w:val="en-US"/>
                </w:rPr>
                <w:t>plus</w:t>
              </w:r>
            </w:hyperlink>
          </w:p>
          <w:p w:rsidR="007E1F34" w:rsidRPr="0035761A" w:rsidRDefault="00F74E57" w:rsidP="00F74E57">
            <w:pPr>
              <w:tabs>
                <w:tab w:val="left" w:pos="2130"/>
              </w:tabs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hyperlink r:id="rId8" w:history="1">
              <w:r w:rsidRPr="00E16326">
                <w:rPr>
                  <w:rStyle w:val="a3"/>
                  <w:shd w:val="clear" w:color="auto" w:fill="FFFFFF"/>
                  <w:lang w:val="en-US"/>
                </w:rPr>
                <w:t>www.lespromwood.com</w:t>
              </w:r>
            </w:hyperlink>
          </w:p>
        </w:tc>
      </w:tr>
    </w:tbl>
    <w:p w:rsidR="00A222E0" w:rsidRPr="00630BB9" w:rsidRDefault="00A222E0" w:rsidP="00761A92">
      <w:pPr>
        <w:jc w:val="both"/>
        <w:rPr>
          <w:bCs/>
          <w:shd w:val="clear" w:color="auto" w:fill="FFFFFF"/>
          <w:lang w:val="en-US"/>
        </w:rPr>
      </w:pPr>
    </w:p>
    <w:sectPr w:rsidR="00A222E0" w:rsidRPr="00630BB9" w:rsidSect="00AB65CE">
      <w:pgSz w:w="16838" w:h="11906" w:orient="landscape"/>
      <w:pgMar w:top="425" w:right="284" w:bottom="24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2A41E08"/>
    <w:multiLevelType w:val="hybridMultilevel"/>
    <w:tmpl w:val="AB9A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76"/>
    <w:rsid w:val="00014D7F"/>
    <w:rsid w:val="00032A28"/>
    <w:rsid w:val="00034FCC"/>
    <w:rsid w:val="000361A9"/>
    <w:rsid w:val="0006039D"/>
    <w:rsid w:val="00061EBF"/>
    <w:rsid w:val="00064AB0"/>
    <w:rsid w:val="00072631"/>
    <w:rsid w:val="00092221"/>
    <w:rsid w:val="00092946"/>
    <w:rsid w:val="000C35E2"/>
    <w:rsid w:val="000C54DC"/>
    <w:rsid w:val="000E0410"/>
    <w:rsid w:val="00115390"/>
    <w:rsid w:val="001407BD"/>
    <w:rsid w:val="0014258E"/>
    <w:rsid w:val="0015118B"/>
    <w:rsid w:val="00194651"/>
    <w:rsid w:val="001C7349"/>
    <w:rsid w:val="001D32ED"/>
    <w:rsid w:val="001E015C"/>
    <w:rsid w:val="001E585D"/>
    <w:rsid w:val="00206993"/>
    <w:rsid w:val="00215A61"/>
    <w:rsid w:val="00236F06"/>
    <w:rsid w:val="00260E22"/>
    <w:rsid w:val="002613D7"/>
    <w:rsid w:val="0027400C"/>
    <w:rsid w:val="002948FA"/>
    <w:rsid w:val="002A610E"/>
    <w:rsid w:val="002B2360"/>
    <w:rsid w:val="002B2539"/>
    <w:rsid w:val="002C1FE9"/>
    <w:rsid w:val="002E0D13"/>
    <w:rsid w:val="002F522D"/>
    <w:rsid w:val="00334C0F"/>
    <w:rsid w:val="0035761A"/>
    <w:rsid w:val="0037765D"/>
    <w:rsid w:val="00390AFA"/>
    <w:rsid w:val="0039610F"/>
    <w:rsid w:val="003E2FAA"/>
    <w:rsid w:val="003F0727"/>
    <w:rsid w:val="00427CA4"/>
    <w:rsid w:val="00436A09"/>
    <w:rsid w:val="00471C7C"/>
    <w:rsid w:val="00481C21"/>
    <w:rsid w:val="00485702"/>
    <w:rsid w:val="004A1DCE"/>
    <w:rsid w:val="004B00F2"/>
    <w:rsid w:val="004B60FD"/>
    <w:rsid w:val="004C58C2"/>
    <w:rsid w:val="004D4C9B"/>
    <w:rsid w:val="005059FD"/>
    <w:rsid w:val="00526AB0"/>
    <w:rsid w:val="00552544"/>
    <w:rsid w:val="00577B91"/>
    <w:rsid w:val="00591677"/>
    <w:rsid w:val="005E7074"/>
    <w:rsid w:val="0060414E"/>
    <w:rsid w:val="00604422"/>
    <w:rsid w:val="006164D8"/>
    <w:rsid w:val="0062012F"/>
    <w:rsid w:val="00630BB9"/>
    <w:rsid w:val="00643447"/>
    <w:rsid w:val="0066087E"/>
    <w:rsid w:val="006878B1"/>
    <w:rsid w:val="006A630A"/>
    <w:rsid w:val="00711869"/>
    <w:rsid w:val="00761A92"/>
    <w:rsid w:val="00763B51"/>
    <w:rsid w:val="007745D2"/>
    <w:rsid w:val="00786287"/>
    <w:rsid w:val="00792F2E"/>
    <w:rsid w:val="007B0302"/>
    <w:rsid w:val="007B5467"/>
    <w:rsid w:val="007C4053"/>
    <w:rsid w:val="007E0670"/>
    <w:rsid w:val="007E13FA"/>
    <w:rsid w:val="007E1F34"/>
    <w:rsid w:val="00807FED"/>
    <w:rsid w:val="00877170"/>
    <w:rsid w:val="00885A43"/>
    <w:rsid w:val="008A7D4D"/>
    <w:rsid w:val="008D399D"/>
    <w:rsid w:val="008D6259"/>
    <w:rsid w:val="008E7307"/>
    <w:rsid w:val="00912425"/>
    <w:rsid w:val="00917485"/>
    <w:rsid w:val="00976D59"/>
    <w:rsid w:val="00984D93"/>
    <w:rsid w:val="00994082"/>
    <w:rsid w:val="0099479D"/>
    <w:rsid w:val="00A123DC"/>
    <w:rsid w:val="00A222E0"/>
    <w:rsid w:val="00A25967"/>
    <w:rsid w:val="00A33C33"/>
    <w:rsid w:val="00A369CB"/>
    <w:rsid w:val="00A512BF"/>
    <w:rsid w:val="00A73CCF"/>
    <w:rsid w:val="00A765A3"/>
    <w:rsid w:val="00A80E86"/>
    <w:rsid w:val="00A83E4E"/>
    <w:rsid w:val="00A85276"/>
    <w:rsid w:val="00AB65CE"/>
    <w:rsid w:val="00AC31A8"/>
    <w:rsid w:val="00AD7F38"/>
    <w:rsid w:val="00AE5F10"/>
    <w:rsid w:val="00B1362D"/>
    <w:rsid w:val="00B50654"/>
    <w:rsid w:val="00B515A0"/>
    <w:rsid w:val="00B56DEB"/>
    <w:rsid w:val="00B72DDD"/>
    <w:rsid w:val="00BB3B99"/>
    <w:rsid w:val="00BC0FBD"/>
    <w:rsid w:val="00BC641D"/>
    <w:rsid w:val="00BD751E"/>
    <w:rsid w:val="00BE176C"/>
    <w:rsid w:val="00C06E78"/>
    <w:rsid w:val="00C25C66"/>
    <w:rsid w:val="00C3185C"/>
    <w:rsid w:val="00C43A0F"/>
    <w:rsid w:val="00C73C69"/>
    <w:rsid w:val="00C80964"/>
    <w:rsid w:val="00C877CA"/>
    <w:rsid w:val="00CA5A6B"/>
    <w:rsid w:val="00CD4262"/>
    <w:rsid w:val="00D16E35"/>
    <w:rsid w:val="00D2682C"/>
    <w:rsid w:val="00D37EDA"/>
    <w:rsid w:val="00D40BA9"/>
    <w:rsid w:val="00D565BB"/>
    <w:rsid w:val="00D567AD"/>
    <w:rsid w:val="00D56E29"/>
    <w:rsid w:val="00D65C2C"/>
    <w:rsid w:val="00D85F81"/>
    <w:rsid w:val="00DC2F36"/>
    <w:rsid w:val="00DD0C36"/>
    <w:rsid w:val="00DE25EE"/>
    <w:rsid w:val="00DF564D"/>
    <w:rsid w:val="00E20084"/>
    <w:rsid w:val="00E40844"/>
    <w:rsid w:val="00E5177F"/>
    <w:rsid w:val="00E61B74"/>
    <w:rsid w:val="00E70F88"/>
    <w:rsid w:val="00E83088"/>
    <w:rsid w:val="00E853DF"/>
    <w:rsid w:val="00E92C3E"/>
    <w:rsid w:val="00EC340A"/>
    <w:rsid w:val="00EE43EB"/>
    <w:rsid w:val="00EF519F"/>
    <w:rsid w:val="00EF51C6"/>
    <w:rsid w:val="00EF6B77"/>
    <w:rsid w:val="00F278C8"/>
    <w:rsid w:val="00F66848"/>
    <w:rsid w:val="00F74E57"/>
    <w:rsid w:val="00F8042B"/>
    <w:rsid w:val="00F822EE"/>
    <w:rsid w:val="00FA1C56"/>
    <w:rsid w:val="00FA7DC0"/>
    <w:rsid w:val="00FB695F"/>
    <w:rsid w:val="00FD4829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4C23273-21C5-4001-8E92-E1199538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eastAsia="Times New Roman"/>
      <w:color w:val="000000"/>
      <w:lang w:val="ru-RU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eastAsia="Times New Roman"/>
      <w:color w:val="000000"/>
      <w:lang w:val="ru-RU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a4">
    <w:name w:val="Символ нумерации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39"/>
    <w:rsid w:val="007B0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promwoo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mber.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evandreyv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с места работы</vt:lpstr>
    </vt:vector>
  </TitlesOfParts>
  <Company/>
  <LinksUpToDate>false</LinksUpToDate>
  <CharactersWithSpaces>1558</CharactersWithSpaces>
  <SharedDoc>false</SharedDoc>
  <HLinks>
    <vt:vector size="6" baseType="variant">
      <vt:variant>
        <vt:i4>4063256</vt:i4>
      </vt:variant>
      <vt:variant>
        <vt:i4>0</vt:i4>
      </vt:variant>
      <vt:variant>
        <vt:i4>0</vt:i4>
      </vt:variant>
      <vt:variant>
        <vt:i4>5</vt:i4>
      </vt:variant>
      <vt:variant>
        <vt:lpwstr>mailto:brevnopilov@mail.ru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с места работы</dc:title>
  <dc:subject/>
  <dc:creator>===</dc:creator>
  <cp:keywords/>
  <cp:lastModifiedBy>PB</cp:lastModifiedBy>
  <cp:revision>4</cp:revision>
  <cp:lastPrinted>2017-08-25T07:22:00Z</cp:lastPrinted>
  <dcterms:created xsi:type="dcterms:W3CDTF">2017-03-16T14:42:00Z</dcterms:created>
  <dcterms:modified xsi:type="dcterms:W3CDTF">2017-08-25T07:27:00Z</dcterms:modified>
</cp:coreProperties>
</file>